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E7" w:rsidRDefault="00D67DE7" w:rsidP="003659CD">
      <w:pPr>
        <w:jc w:val="right"/>
        <w:rPr>
          <w:rFonts w:ascii="Arial" w:hAnsi="Arial" w:cs="Arial"/>
        </w:rPr>
      </w:pPr>
    </w:p>
    <w:p w:rsidR="003659CD" w:rsidRDefault="003659CD" w:rsidP="003659CD">
      <w:pPr>
        <w:jc w:val="right"/>
      </w:pPr>
      <w:r>
        <w:rPr>
          <w:rFonts w:ascii="Arial" w:hAnsi="Arial" w:cs="Arial"/>
        </w:rPr>
        <w:t xml:space="preserve">Al Dirigente Scolastico dell’I.C. </w:t>
      </w:r>
      <w:proofErr w:type="spellStart"/>
      <w:r w:rsidR="00D9121D">
        <w:rPr>
          <w:rFonts w:ascii="Arial" w:hAnsi="Arial" w:cs="Arial"/>
        </w:rPr>
        <w:t>Tricase</w:t>
      </w:r>
      <w:proofErr w:type="spellEnd"/>
      <w:r w:rsidR="00D9121D">
        <w:rPr>
          <w:rFonts w:ascii="Arial" w:hAnsi="Arial" w:cs="Arial"/>
        </w:rPr>
        <w:t xml:space="preserve"> Via </w:t>
      </w:r>
      <w:proofErr w:type="spellStart"/>
      <w:r w:rsidR="00D9121D">
        <w:rPr>
          <w:rFonts w:ascii="Arial" w:hAnsi="Arial" w:cs="Arial"/>
        </w:rPr>
        <w:t>Apulia</w:t>
      </w:r>
      <w:proofErr w:type="spellEnd"/>
    </w:p>
    <w:p w:rsidR="003659CD" w:rsidRDefault="003659CD" w:rsidP="003659CD">
      <w:pPr>
        <w:jc w:val="center"/>
      </w:pPr>
      <w:r>
        <w:rPr>
          <w:rFonts w:ascii="Arial" w:hAnsi="Arial" w:cs="Arial"/>
          <w:b/>
        </w:rPr>
        <w:t>Richiesta di attribuzio</w:t>
      </w:r>
      <w:r w:rsidR="00491DA5">
        <w:rPr>
          <w:rFonts w:ascii="Arial" w:hAnsi="Arial" w:cs="Arial"/>
          <w:b/>
        </w:rPr>
        <w:t xml:space="preserve">ne Funzioni Strumentali </w:t>
      </w:r>
      <w:proofErr w:type="spellStart"/>
      <w:r w:rsidR="00491DA5">
        <w:rPr>
          <w:rFonts w:ascii="Arial" w:hAnsi="Arial" w:cs="Arial"/>
          <w:b/>
        </w:rPr>
        <w:t>a.s</w:t>
      </w:r>
      <w:proofErr w:type="spellEnd"/>
      <w:r w:rsidR="00491DA5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</w:rPr>
        <w:t>/</w:t>
      </w:r>
      <w:r w:rsidR="00D9121D">
        <w:rPr>
          <w:rFonts w:ascii="Arial" w:hAnsi="Arial" w:cs="Arial"/>
          <w:b/>
        </w:rPr>
        <w:t>2</w:t>
      </w:r>
      <w:r w:rsidR="00491DA5">
        <w:rPr>
          <w:rFonts w:ascii="Arial" w:hAnsi="Arial" w:cs="Arial"/>
          <w:b/>
        </w:rPr>
        <w:t>2</w:t>
      </w:r>
    </w:p>
    <w:p w:rsidR="003659CD" w:rsidRDefault="003659CD" w:rsidP="003659CD">
      <w:pPr>
        <w:spacing w:line="480" w:lineRule="auto"/>
        <w:jc w:val="both"/>
      </w:pPr>
      <w:r>
        <w:rPr>
          <w:rFonts w:ascii="Arial" w:hAnsi="Arial" w:cs="Arial"/>
        </w:rPr>
        <w:t>Il/La sottoscritto/a_________________________________________________ docente di ___________________________________________ in servizio presso questa istituzione scolastica,</w:t>
      </w:r>
    </w:p>
    <w:p w:rsidR="003659CD" w:rsidRDefault="003659CD" w:rsidP="003659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C554B9" w:rsidRDefault="00C554B9" w:rsidP="003659CD">
      <w:pPr>
        <w:jc w:val="center"/>
      </w:pPr>
    </w:p>
    <w:p w:rsidR="003659CD" w:rsidRPr="00D67DE7" w:rsidRDefault="003659CD" w:rsidP="00D67DE7">
      <w:pPr>
        <w:spacing w:line="240" w:lineRule="atLeast"/>
        <w:rPr>
          <w:rFonts w:ascii="Times New Roman" w:hAnsi="Times New Roman"/>
        </w:rPr>
      </w:pPr>
      <w:r w:rsidRPr="00D67DE7">
        <w:rPr>
          <w:rFonts w:ascii="Times New Roman" w:hAnsi="Times New Roman"/>
        </w:rPr>
        <w:t xml:space="preserve">l’attribuzione della seguente funzione strumentale </w:t>
      </w:r>
      <w:r w:rsidR="00FF4DF5">
        <w:rPr>
          <w:rFonts w:ascii="Times New Roman" w:hAnsi="Times New Roman"/>
        </w:rPr>
        <w:t xml:space="preserve">(delibera Collegio dei Docenti </w:t>
      </w:r>
      <w:r w:rsidR="00D9121D">
        <w:rPr>
          <w:rFonts w:ascii="Times New Roman" w:hAnsi="Times New Roman"/>
        </w:rPr>
        <w:t>01</w:t>
      </w:r>
      <w:r w:rsidRPr="00D67DE7">
        <w:rPr>
          <w:rFonts w:ascii="Times New Roman" w:hAnsi="Times New Roman"/>
        </w:rPr>
        <w:t>.09.</w:t>
      </w:r>
      <w:r w:rsidR="00D9121D">
        <w:rPr>
          <w:rFonts w:ascii="Times New Roman" w:hAnsi="Times New Roman"/>
        </w:rPr>
        <w:t>2</w:t>
      </w:r>
      <w:r w:rsidR="00491DA5">
        <w:rPr>
          <w:rFonts w:ascii="Times New Roman" w:hAnsi="Times New Roman"/>
        </w:rPr>
        <w:t>1</w:t>
      </w:r>
      <w:r w:rsidRPr="00D67DE7">
        <w:rPr>
          <w:rFonts w:ascii="Times New Roman" w:hAnsi="Times New Roman"/>
        </w:rPr>
        <w:t>):</w:t>
      </w:r>
    </w:p>
    <w:p w:rsidR="003659CD" w:rsidRPr="00D9121D" w:rsidRDefault="00D9121D" w:rsidP="00D9121D">
      <w:pPr>
        <w:pStyle w:val="NormaleWeb"/>
        <w:numPr>
          <w:ilvl w:val="0"/>
          <w:numId w:val="11"/>
        </w:numPr>
        <w:tabs>
          <w:tab w:val="left" w:pos="644"/>
        </w:tabs>
        <w:spacing w:before="0" w:after="0" w:line="360" w:lineRule="auto"/>
        <w:ind w:left="714" w:hanging="357"/>
        <w:jc w:val="both"/>
      </w:pPr>
      <w:r w:rsidRPr="00D9121D">
        <w:t>AREA 1: Gestione del piano Triennale dell'offerta formativa e progetti – Piano Formazione Docenti</w:t>
      </w:r>
    </w:p>
    <w:p w:rsidR="00D9121D" w:rsidRPr="00D9121D" w:rsidRDefault="00D9121D" w:rsidP="00D9121D">
      <w:pPr>
        <w:pStyle w:val="NormaleWeb"/>
        <w:numPr>
          <w:ilvl w:val="0"/>
          <w:numId w:val="11"/>
        </w:numPr>
        <w:tabs>
          <w:tab w:val="left" w:pos="644"/>
        </w:tabs>
        <w:spacing w:before="0" w:after="0" w:line="360" w:lineRule="auto"/>
        <w:ind w:left="714" w:hanging="357"/>
        <w:jc w:val="both"/>
      </w:pPr>
      <w:r w:rsidRPr="00D9121D">
        <w:t>AREA 2: Valutazione del piano Triennale dell'offerta formativa – Autovalutazione d’Istituto – Referente Invalsi</w:t>
      </w:r>
    </w:p>
    <w:p w:rsidR="00D9121D" w:rsidRPr="00D9121D" w:rsidRDefault="00D9121D" w:rsidP="00D9121D">
      <w:pPr>
        <w:pStyle w:val="NormaleWeb"/>
        <w:numPr>
          <w:ilvl w:val="0"/>
          <w:numId w:val="11"/>
        </w:numPr>
        <w:tabs>
          <w:tab w:val="left" w:pos="644"/>
        </w:tabs>
        <w:spacing w:before="0" w:after="0" w:line="360" w:lineRule="auto"/>
        <w:ind w:left="714" w:hanging="357"/>
        <w:jc w:val="both"/>
      </w:pPr>
      <w:r w:rsidRPr="00D9121D">
        <w:t>AREA 3: Sostegno agli alunni: BES -Promozione successo formativo e prevenzione disagio</w:t>
      </w:r>
    </w:p>
    <w:p w:rsidR="00D9121D" w:rsidRPr="00D9121D" w:rsidRDefault="00D9121D" w:rsidP="00D9121D">
      <w:pPr>
        <w:pStyle w:val="NormaleWeb"/>
        <w:numPr>
          <w:ilvl w:val="0"/>
          <w:numId w:val="11"/>
        </w:numPr>
        <w:tabs>
          <w:tab w:val="left" w:pos="644"/>
        </w:tabs>
        <w:spacing w:before="0" w:after="0" w:line="360" w:lineRule="auto"/>
        <w:ind w:left="714" w:hanging="357"/>
        <w:jc w:val="both"/>
      </w:pPr>
      <w:r w:rsidRPr="00D9121D">
        <w:t>AREA 4:  Continuità e Orientamento</w:t>
      </w:r>
    </w:p>
    <w:p w:rsidR="00D9121D" w:rsidRPr="00C554B9" w:rsidRDefault="00D9121D" w:rsidP="00D9121D">
      <w:pPr>
        <w:pStyle w:val="NormaleWeb"/>
        <w:numPr>
          <w:ilvl w:val="0"/>
          <w:numId w:val="11"/>
        </w:numPr>
        <w:tabs>
          <w:tab w:val="left" w:pos="644"/>
        </w:tabs>
        <w:spacing w:before="0" w:after="0" w:line="360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D9121D">
        <w:t>AREA 5 : Coordinamento Comunicazione Rapporti – Scuola – Famiglia Territorio – Viaggi d’Istruzione e Visite Guidate</w:t>
      </w:r>
    </w:p>
    <w:p w:rsidR="00C554B9" w:rsidRDefault="00C554B9" w:rsidP="00C554B9">
      <w:pPr>
        <w:pStyle w:val="NormaleWeb"/>
        <w:tabs>
          <w:tab w:val="left" w:pos="644"/>
        </w:tabs>
        <w:spacing w:before="0" w:after="0" w:line="360" w:lineRule="auto"/>
        <w:jc w:val="both"/>
      </w:pPr>
      <w:r>
        <w:t>A tal fine dichiara: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1370"/>
        <w:gridCol w:w="1020"/>
        <w:gridCol w:w="1112"/>
        <w:gridCol w:w="1298"/>
      </w:tblGrid>
      <w:tr w:rsidR="00C554B9" w:rsidRPr="00C554B9" w:rsidTr="00491DA5">
        <w:trPr>
          <w:trHeight w:val="20"/>
        </w:trPr>
        <w:tc>
          <w:tcPr>
            <w:tcW w:w="2592" w:type="pct"/>
            <w:shd w:val="clear" w:color="auto" w:fill="E8EBEF"/>
          </w:tcPr>
          <w:p w:rsidR="00C554B9" w:rsidRDefault="00C554B9" w:rsidP="00491DA5">
            <w:pPr>
              <w:pStyle w:val="TableParagraph"/>
              <w:ind w:left="626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Titoli</w:t>
            </w:r>
          </w:p>
          <w:p w:rsidR="00491DA5" w:rsidRPr="00C554B9" w:rsidRDefault="00491DA5" w:rsidP="00491DA5">
            <w:pPr>
              <w:pStyle w:val="TableParagraph"/>
              <w:ind w:left="626"/>
              <w:contextualSpacing/>
              <w:rPr>
                <w:sz w:val="18"/>
                <w:szCs w:val="18"/>
                <w:lang w:val="it-IT"/>
              </w:rPr>
            </w:pPr>
          </w:p>
        </w:tc>
        <w:tc>
          <w:tcPr>
            <w:tcW w:w="1303" w:type="pct"/>
            <w:gridSpan w:val="2"/>
            <w:shd w:val="clear" w:color="auto" w:fill="E8EBEF"/>
          </w:tcPr>
          <w:p w:rsidR="00C554B9" w:rsidRPr="00C554B9" w:rsidRDefault="00C554B9" w:rsidP="00491DA5">
            <w:pPr>
              <w:pStyle w:val="TableParagraph"/>
              <w:ind w:left="99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Punteggio</w:t>
            </w:r>
          </w:p>
          <w:p w:rsidR="00C554B9" w:rsidRPr="00C554B9" w:rsidRDefault="00C554B9" w:rsidP="00491DA5">
            <w:pPr>
              <w:pStyle w:val="TableParagraph"/>
              <w:ind w:left="99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attribuibile</w:t>
            </w:r>
          </w:p>
        </w:tc>
        <w:tc>
          <w:tcPr>
            <w:tcW w:w="656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Massimo</w:t>
            </w:r>
          </w:p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Massimo attribuibile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</w:rPr>
            </w:pPr>
            <w:proofErr w:type="spellStart"/>
            <w:r w:rsidRPr="00C554B9">
              <w:rPr>
                <w:sz w:val="18"/>
                <w:szCs w:val="18"/>
              </w:rPr>
              <w:t>Autovalutazione</w:t>
            </w:r>
            <w:proofErr w:type="spellEnd"/>
          </w:p>
        </w:tc>
      </w:tr>
      <w:tr w:rsidR="00C554B9" w:rsidRPr="00C554B9" w:rsidTr="00491DA5">
        <w:trPr>
          <w:trHeight w:val="20"/>
        </w:trPr>
        <w:tc>
          <w:tcPr>
            <w:tcW w:w="2592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Corsi di Formazione ed Aggiornamento attinenti alla Funzione</w:t>
            </w:r>
          </w:p>
        </w:tc>
        <w:tc>
          <w:tcPr>
            <w:tcW w:w="790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ind w:left="99" w:right="78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 xml:space="preserve">1 </w:t>
            </w:r>
          </w:p>
        </w:tc>
        <w:tc>
          <w:tcPr>
            <w:tcW w:w="513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Per ogni titolo</w:t>
            </w:r>
          </w:p>
          <w:p w:rsidR="00C554B9" w:rsidRPr="00C554B9" w:rsidRDefault="00C554B9" w:rsidP="00491DA5">
            <w:pPr>
              <w:pStyle w:val="TableParagraph"/>
              <w:ind w:left="99" w:right="78"/>
              <w:contextualSpacing/>
              <w:rPr>
                <w:sz w:val="18"/>
                <w:szCs w:val="18"/>
                <w:lang w:val="it-IT"/>
              </w:rPr>
            </w:pPr>
          </w:p>
        </w:tc>
        <w:tc>
          <w:tcPr>
            <w:tcW w:w="656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4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</w:tr>
      <w:tr w:rsidR="00C554B9" w:rsidRPr="00C554B9" w:rsidTr="00491DA5">
        <w:trPr>
          <w:trHeight w:val="20"/>
        </w:trPr>
        <w:tc>
          <w:tcPr>
            <w:tcW w:w="2592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Incarichi attinenti alla Funzione ( commissioni, presenza in organi collegiali ecc.)</w:t>
            </w:r>
          </w:p>
        </w:tc>
        <w:tc>
          <w:tcPr>
            <w:tcW w:w="790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99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0,20</w:t>
            </w:r>
          </w:p>
        </w:tc>
        <w:tc>
          <w:tcPr>
            <w:tcW w:w="513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Per ogni esperienza</w:t>
            </w:r>
          </w:p>
          <w:p w:rsidR="00C554B9" w:rsidRPr="00C554B9" w:rsidRDefault="00C554B9" w:rsidP="00491DA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656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1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contextualSpacing/>
              <w:rPr>
                <w:sz w:val="18"/>
                <w:szCs w:val="18"/>
              </w:rPr>
            </w:pPr>
          </w:p>
        </w:tc>
      </w:tr>
      <w:tr w:rsidR="00C554B9" w:rsidRPr="00C554B9" w:rsidTr="00491DA5">
        <w:trPr>
          <w:trHeight w:val="20"/>
        </w:trPr>
        <w:tc>
          <w:tcPr>
            <w:tcW w:w="2592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Titoli culturali (oltre a quello di accesso al ruolo) rilasciati</w:t>
            </w:r>
            <w:r w:rsidRPr="00C554B9">
              <w:rPr>
                <w:spacing w:val="58"/>
                <w:sz w:val="18"/>
                <w:szCs w:val="18"/>
                <w:lang w:val="it-IT"/>
              </w:rPr>
              <w:t xml:space="preserve"> </w:t>
            </w:r>
            <w:r w:rsidRPr="00C554B9">
              <w:rPr>
                <w:sz w:val="18"/>
                <w:szCs w:val="18"/>
                <w:lang w:val="it-IT"/>
              </w:rPr>
              <w:t>da</w:t>
            </w:r>
          </w:p>
          <w:p w:rsidR="00C554B9" w:rsidRPr="00C554B9" w:rsidRDefault="00C554B9" w:rsidP="00491DA5">
            <w:pPr>
              <w:pStyle w:val="TableParagraph"/>
              <w:spacing w:before="15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Istituzioni Statali o Paritarie</w:t>
            </w:r>
          </w:p>
        </w:tc>
        <w:tc>
          <w:tcPr>
            <w:tcW w:w="790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ind w:left="99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1</w:t>
            </w:r>
          </w:p>
        </w:tc>
        <w:tc>
          <w:tcPr>
            <w:tcW w:w="513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Per ogni titolo</w:t>
            </w:r>
          </w:p>
          <w:p w:rsidR="00C554B9" w:rsidRPr="00C554B9" w:rsidRDefault="00C554B9" w:rsidP="00491DA5">
            <w:pPr>
              <w:pStyle w:val="TableParagraph"/>
              <w:ind w:left="0"/>
              <w:contextualSpacing/>
              <w:jc w:val="right"/>
              <w:rPr>
                <w:sz w:val="18"/>
                <w:szCs w:val="18"/>
                <w:lang w:val="it-IT"/>
              </w:rPr>
            </w:pPr>
          </w:p>
        </w:tc>
        <w:tc>
          <w:tcPr>
            <w:tcW w:w="656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3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</w:tr>
      <w:tr w:rsidR="00C554B9" w:rsidRPr="00C554B9" w:rsidTr="00491DA5">
        <w:trPr>
          <w:trHeight w:val="20"/>
        </w:trPr>
        <w:tc>
          <w:tcPr>
            <w:tcW w:w="2592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16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Pubblicazioni</w:t>
            </w:r>
          </w:p>
        </w:tc>
        <w:tc>
          <w:tcPr>
            <w:tcW w:w="790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0"/>
              <w:ind w:left="99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0,50</w:t>
            </w:r>
          </w:p>
        </w:tc>
        <w:tc>
          <w:tcPr>
            <w:tcW w:w="513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Per ogni pubblicazione</w:t>
            </w:r>
          </w:p>
          <w:p w:rsidR="00C554B9" w:rsidRPr="00C554B9" w:rsidRDefault="00C554B9" w:rsidP="00491DA5">
            <w:pPr>
              <w:pStyle w:val="TableParagraph"/>
              <w:spacing w:before="0"/>
              <w:ind w:left="0"/>
              <w:contextualSpacing/>
              <w:jc w:val="right"/>
              <w:rPr>
                <w:sz w:val="18"/>
                <w:szCs w:val="18"/>
                <w:lang w:val="it-IT"/>
              </w:rPr>
            </w:pPr>
          </w:p>
        </w:tc>
        <w:tc>
          <w:tcPr>
            <w:tcW w:w="656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0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1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5"/>
              <w:ind w:left="0"/>
              <w:contextualSpacing/>
              <w:rPr>
                <w:sz w:val="18"/>
                <w:szCs w:val="18"/>
              </w:rPr>
            </w:pPr>
          </w:p>
        </w:tc>
      </w:tr>
      <w:tr w:rsidR="00C554B9" w:rsidRPr="00C554B9" w:rsidTr="00491DA5">
        <w:trPr>
          <w:trHeight w:val="20"/>
        </w:trPr>
        <w:tc>
          <w:tcPr>
            <w:tcW w:w="2592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 xml:space="preserve">Competenze informatiche certificate: ECDL – </w:t>
            </w:r>
            <w:proofErr w:type="spellStart"/>
            <w:r w:rsidRPr="00C554B9">
              <w:rPr>
                <w:sz w:val="18"/>
                <w:szCs w:val="18"/>
                <w:lang w:val="it-IT"/>
              </w:rPr>
              <w:t>Certilim-</w:t>
            </w:r>
            <w:proofErr w:type="spellEnd"/>
            <w:r w:rsidRPr="00C554B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554B9">
              <w:rPr>
                <w:sz w:val="18"/>
                <w:szCs w:val="18"/>
                <w:lang w:val="it-IT"/>
              </w:rPr>
              <w:t>Eipasslim</w:t>
            </w:r>
            <w:proofErr w:type="spellEnd"/>
          </w:p>
        </w:tc>
        <w:tc>
          <w:tcPr>
            <w:tcW w:w="790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ind w:left="99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1</w:t>
            </w:r>
          </w:p>
        </w:tc>
        <w:tc>
          <w:tcPr>
            <w:tcW w:w="513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Per ogni titolo</w:t>
            </w:r>
          </w:p>
          <w:p w:rsidR="00C554B9" w:rsidRPr="00C554B9" w:rsidRDefault="00C554B9" w:rsidP="00491DA5">
            <w:pPr>
              <w:pStyle w:val="TableParagraph"/>
              <w:ind w:left="0"/>
              <w:contextualSpacing/>
              <w:jc w:val="right"/>
              <w:rPr>
                <w:sz w:val="18"/>
                <w:szCs w:val="18"/>
                <w:lang w:val="it-IT"/>
              </w:rPr>
            </w:pPr>
          </w:p>
        </w:tc>
        <w:tc>
          <w:tcPr>
            <w:tcW w:w="656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2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</w:tr>
      <w:tr w:rsidR="00C554B9" w:rsidRPr="00C554B9" w:rsidTr="00491DA5">
        <w:trPr>
          <w:trHeight w:val="20"/>
        </w:trPr>
        <w:tc>
          <w:tcPr>
            <w:tcW w:w="2592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16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Attestazioni linguistiche</w:t>
            </w:r>
          </w:p>
        </w:tc>
        <w:tc>
          <w:tcPr>
            <w:tcW w:w="790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16"/>
              <w:ind w:left="159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2</w:t>
            </w:r>
          </w:p>
        </w:tc>
        <w:tc>
          <w:tcPr>
            <w:tcW w:w="513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Per ogni titolo</w:t>
            </w:r>
          </w:p>
        </w:tc>
        <w:tc>
          <w:tcPr>
            <w:tcW w:w="656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16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2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16"/>
              <w:contextualSpacing/>
              <w:rPr>
                <w:sz w:val="18"/>
                <w:szCs w:val="18"/>
              </w:rPr>
            </w:pPr>
          </w:p>
        </w:tc>
      </w:tr>
      <w:tr w:rsidR="00C554B9" w:rsidRPr="00C554B9" w:rsidTr="00491DA5">
        <w:trPr>
          <w:trHeight w:val="20"/>
        </w:trPr>
        <w:tc>
          <w:tcPr>
            <w:tcW w:w="2592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 xml:space="preserve">Esperienze pregresse nell’area </w:t>
            </w:r>
          </w:p>
        </w:tc>
        <w:tc>
          <w:tcPr>
            <w:tcW w:w="790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99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1</w:t>
            </w:r>
          </w:p>
        </w:tc>
        <w:tc>
          <w:tcPr>
            <w:tcW w:w="513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Per ogni esperienza</w:t>
            </w:r>
          </w:p>
          <w:p w:rsidR="00C554B9" w:rsidRPr="00C554B9" w:rsidRDefault="00C554B9" w:rsidP="00491DA5">
            <w:pPr>
              <w:pStyle w:val="TableParagraph"/>
              <w:spacing w:before="10"/>
              <w:ind w:left="0"/>
              <w:contextualSpacing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656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contextualSpacing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2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contextualSpacing/>
              <w:rPr>
                <w:sz w:val="18"/>
                <w:szCs w:val="18"/>
              </w:rPr>
            </w:pPr>
          </w:p>
        </w:tc>
      </w:tr>
      <w:tr w:rsidR="00C554B9" w:rsidRPr="00C554B9" w:rsidTr="00491DA5">
        <w:trPr>
          <w:trHeight w:val="20"/>
        </w:trPr>
        <w:tc>
          <w:tcPr>
            <w:tcW w:w="4551" w:type="pct"/>
            <w:gridSpan w:val="4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 w:right="426"/>
              <w:contextualSpacing/>
              <w:jc w:val="right"/>
              <w:rPr>
                <w:sz w:val="18"/>
                <w:szCs w:val="18"/>
                <w:lang w:val="it-IT"/>
              </w:rPr>
            </w:pPr>
            <w:r w:rsidRPr="00C554B9">
              <w:rPr>
                <w:sz w:val="18"/>
                <w:szCs w:val="18"/>
                <w:lang w:val="it-IT"/>
              </w:rPr>
              <w:t>Totale …../15</w:t>
            </w:r>
          </w:p>
        </w:tc>
        <w:tc>
          <w:tcPr>
            <w:tcW w:w="449" w:type="pct"/>
            <w:shd w:val="clear" w:color="auto" w:fill="E8EBEF"/>
          </w:tcPr>
          <w:p w:rsidR="00C554B9" w:rsidRPr="00C554B9" w:rsidRDefault="00C554B9" w:rsidP="00491DA5">
            <w:pPr>
              <w:pStyle w:val="TableParagraph"/>
              <w:spacing w:before="10"/>
              <w:ind w:left="0" w:right="426"/>
              <w:contextualSpacing/>
              <w:jc w:val="right"/>
              <w:rPr>
                <w:sz w:val="18"/>
                <w:szCs w:val="18"/>
              </w:rPr>
            </w:pPr>
          </w:p>
        </w:tc>
      </w:tr>
    </w:tbl>
    <w:p w:rsidR="003659CD" w:rsidRDefault="00D9121D" w:rsidP="003659C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allega curriculum vitae </w:t>
      </w:r>
    </w:p>
    <w:p w:rsidR="002156F3" w:rsidRDefault="00D9121D" w:rsidP="00491DA5">
      <w:pPr>
        <w:spacing w:line="360" w:lineRule="auto"/>
        <w:jc w:val="both"/>
      </w:pPr>
      <w:proofErr w:type="spellStart"/>
      <w:r>
        <w:rPr>
          <w:rFonts w:ascii="Arial" w:hAnsi="Arial" w:cs="Arial"/>
          <w:sz w:val="20"/>
        </w:rPr>
        <w:t>Tricase</w:t>
      </w:r>
      <w:proofErr w:type="spellEnd"/>
      <w:r w:rsidR="003659CD">
        <w:rPr>
          <w:rFonts w:ascii="Arial" w:hAnsi="Arial" w:cs="Arial"/>
          <w:sz w:val="20"/>
        </w:rPr>
        <w:t>, __________________</w:t>
      </w:r>
      <w:r w:rsidR="003659CD">
        <w:rPr>
          <w:rFonts w:ascii="Arial" w:hAnsi="Arial" w:cs="Arial"/>
          <w:sz w:val="20"/>
        </w:rPr>
        <w:tab/>
      </w:r>
      <w:r w:rsidR="003659CD">
        <w:rPr>
          <w:rFonts w:ascii="Arial" w:hAnsi="Arial" w:cs="Arial"/>
          <w:sz w:val="20"/>
        </w:rPr>
        <w:tab/>
      </w:r>
      <w:r w:rsidR="00491DA5">
        <w:rPr>
          <w:rFonts w:ascii="Arial" w:hAnsi="Arial" w:cs="Arial"/>
          <w:sz w:val="20"/>
        </w:rPr>
        <w:t xml:space="preserve">                               </w:t>
      </w:r>
      <w:r w:rsidR="003659CD">
        <w:rPr>
          <w:rFonts w:ascii="Arial" w:hAnsi="Arial" w:cs="Arial"/>
          <w:sz w:val="20"/>
        </w:rPr>
        <w:t>Firma________________________</w:t>
      </w:r>
    </w:p>
    <w:sectPr w:rsidR="002156F3" w:rsidSect="00D26BC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 w:cs="Symbol" w:hint="default"/>
        <w:color w:val="000000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1906A22"/>
    <w:multiLevelType w:val="hybridMultilevel"/>
    <w:tmpl w:val="B22CE17A"/>
    <w:lvl w:ilvl="0" w:tplc="A6CE9E08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36CA5AAA" w:tentative="1">
      <w:start w:val="1"/>
      <w:numFmt w:val="bullet"/>
      <w:lvlText w:val="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93B4F758" w:tentative="1">
      <w:start w:val="1"/>
      <w:numFmt w:val="bullet"/>
      <w:lvlText w:val="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B7585964" w:tentative="1">
      <w:start w:val="1"/>
      <w:numFmt w:val="bullet"/>
      <w:lvlText w:val="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AEB04C98" w:tentative="1">
      <w:start w:val="1"/>
      <w:numFmt w:val="bullet"/>
      <w:lvlText w:val="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F6DE25E4" w:tentative="1">
      <w:start w:val="1"/>
      <w:numFmt w:val="bullet"/>
      <w:lvlText w:val="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E016471E" w:tentative="1">
      <w:start w:val="1"/>
      <w:numFmt w:val="bullet"/>
      <w:lvlText w:val="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C0307058" w:tentative="1">
      <w:start w:val="1"/>
      <w:numFmt w:val="bullet"/>
      <w:lvlText w:val="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4B94EE54" w:tentative="1">
      <w:start w:val="1"/>
      <w:numFmt w:val="bullet"/>
      <w:lvlText w:val="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6">
    <w:nsid w:val="18A23285"/>
    <w:multiLevelType w:val="hybridMultilevel"/>
    <w:tmpl w:val="D0E21776"/>
    <w:lvl w:ilvl="0" w:tplc="9042D9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F254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BC29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CC22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5AC3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1232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008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9006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520F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FE061BC"/>
    <w:multiLevelType w:val="hybridMultilevel"/>
    <w:tmpl w:val="E746F000"/>
    <w:lvl w:ilvl="0" w:tplc="E9D88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41357"/>
    <w:multiLevelType w:val="hybridMultilevel"/>
    <w:tmpl w:val="59D25662"/>
    <w:lvl w:ilvl="0" w:tplc="64BC05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2433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E8F9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DA79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9045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161F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5C41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5A2A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44B8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23D5397"/>
    <w:multiLevelType w:val="hybridMultilevel"/>
    <w:tmpl w:val="41442B24"/>
    <w:lvl w:ilvl="0" w:tplc="8AB861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C68F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AC39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DECA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FC99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9465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B00D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E049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90DE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FDC7988"/>
    <w:multiLevelType w:val="hybridMultilevel"/>
    <w:tmpl w:val="34FCF4E8"/>
    <w:lvl w:ilvl="0" w:tplc="B6C419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11B0"/>
    <w:rsid w:val="0002591C"/>
    <w:rsid w:val="0007266F"/>
    <w:rsid w:val="000F7904"/>
    <w:rsid w:val="00160277"/>
    <w:rsid w:val="00190C7B"/>
    <w:rsid w:val="002156F3"/>
    <w:rsid w:val="00246C64"/>
    <w:rsid w:val="00350676"/>
    <w:rsid w:val="003659CD"/>
    <w:rsid w:val="003E3269"/>
    <w:rsid w:val="0042381A"/>
    <w:rsid w:val="00491DA5"/>
    <w:rsid w:val="0049350E"/>
    <w:rsid w:val="004F4582"/>
    <w:rsid w:val="005011B0"/>
    <w:rsid w:val="006D51A5"/>
    <w:rsid w:val="00704763"/>
    <w:rsid w:val="007313F8"/>
    <w:rsid w:val="00C554B9"/>
    <w:rsid w:val="00CB4FCF"/>
    <w:rsid w:val="00D26BC2"/>
    <w:rsid w:val="00D6369C"/>
    <w:rsid w:val="00D67DE7"/>
    <w:rsid w:val="00D9121D"/>
    <w:rsid w:val="00D94023"/>
    <w:rsid w:val="00E4112F"/>
    <w:rsid w:val="00F06EB1"/>
    <w:rsid w:val="00FF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011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rsid w:val="005011B0"/>
    <w:pPr>
      <w:keepNext/>
      <w:spacing w:after="0" w:line="312" w:lineRule="atLeast"/>
      <w:jc w:val="both"/>
      <w:outlineLvl w:val="0"/>
    </w:pPr>
    <w:rPr>
      <w:rFonts w:ascii="Bookman Old Style" w:eastAsia="Times New Roman" w:hAnsi="Bookman Old Style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11B0"/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501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11B0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5011B0"/>
    <w:rPr>
      <w:b/>
      <w:bCs/>
    </w:rPr>
  </w:style>
  <w:style w:type="character" w:styleId="Collegamentoipertestuale">
    <w:name w:val="Hyperlink"/>
    <w:basedOn w:val="Carpredefinitoparagrafo"/>
    <w:rsid w:val="005011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156F3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72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7266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rsid w:val="003659CD"/>
    <w:pPr>
      <w:autoSpaceDN/>
      <w:spacing w:before="280" w:after="280" w:line="240" w:lineRule="auto"/>
      <w:textAlignment w:val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9CD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1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121D"/>
    <w:pPr>
      <w:widowControl w:val="0"/>
      <w:suppressAutoHyphens w:val="0"/>
      <w:autoSpaceDE w:val="0"/>
      <w:spacing w:before="8" w:after="0" w:line="240" w:lineRule="auto"/>
      <w:ind w:left="98"/>
      <w:textAlignment w:val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050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775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897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262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952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381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183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00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810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242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395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613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03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89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253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315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BA74-C476-4C57-8DD1-DB7F017A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Non sara</cp:lastModifiedBy>
  <cp:revision>3</cp:revision>
  <cp:lastPrinted>2017-07-18T07:48:00Z</cp:lastPrinted>
  <dcterms:created xsi:type="dcterms:W3CDTF">2021-08-28T09:06:00Z</dcterms:created>
  <dcterms:modified xsi:type="dcterms:W3CDTF">2021-08-28T09:09:00Z</dcterms:modified>
</cp:coreProperties>
</file>